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DD2C8B" w:rsidRPr="00AC28A8" w:rsidTr="005277D1">
        <w:tc>
          <w:tcPr>
            <w:tcW w:w="4859" w:type="dxa"/>
            <w:shd w:val="clear" w:color="auto" w:fill="auto"/>
          </w:tcPr>
          <w:p w:rsidR="00DD2C8B" w:rsidRPr="00AC28A8" w:rsidRDefault="00DD2C8B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протоколом педагогического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от 26.05.2021 №04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DD2C8B" w:rsidRPr="00AC28A8" w:rsidRDefault="00DD2C8B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УТВЕРЖДЕНО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«Детский сад№5 «Яхита»    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г.Шали» от 28.05.2021 №114</w:t>
            </w:r>
          </w:p>
          <w:p w:rsidR="00DD2C8B" w:rsidRPr="00AC28A8" w:rsidRDefault="00DD2C8B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C8B" w:rsidRDefault="00DD2C8B" w:rsidP="00DD2C8B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2C8B" w:rsidRDefault="00DD2C8B" w:rsidP="00DD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DD2C8B" w:rsidRDefault="00DD2C8B" w:rsidP="00DD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2C8B" w:rsidRDefault="00DD2C8B" w:rsidP="00DD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«Яхита» г. Шали Шалинского муниципального района»</w:t>
      </w:r>
    </w:p>
    <w:p w:rsidR="00DD2C8B" w:rsidRDefault="00DD2C8B" w:rsidP="00DD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«Яхита» г. Шали»)</w:t>
      </w:r>
    </w:p>
    <w:p w:rsidR="00DD2C8B" w:rsidRDefault="00DD2C8B" w:rsidP="00DD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</w:t>
      </w:r>
    </w:p>
    <w:p w:rsidR="00DD2C8B" w:rsidRDefault="00DD2C8B" w:rsidP="00DD2C8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ШКОЛАЛ ХЬАЛХАРА ДЕШАРАН МУНИЦИПАЛЬНИ УЧРЕЖДЕНИЙН УРХАЛЛА»</w:t>
      </w:r>
    </w:p>
    <w:p w:rsidR="00DD2C8B" w:rsidRDefault="00DD2C8B" w:rsidP="00DD2C8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бюджетни школал хьалхара дешаран учреждени</w:t>
      </w:r>
    </w:p>
    <w:p w:rsidR="00DD2C8B" w:rsidRDefault="00DD2C8B" w:rsidP="00DD2C8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Шела-г1алин № 5 йолу берийн беш «Яхита»</w:t>
      </w:r>
    </w:p>
    <w:p w:rsidR="00DD2C8B" w:rsidRDefault="00DD2C8B" w:rsidP="00DD2C8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(МБШХЬДУ «Шела-г1алин № 5 йолу берийн беш «Яхита»)</w:t>
      </w:r>
    </w:p>
    <w:p w:rsidR="00DD2C8B" w:rsidRDefault="00DD2C8B" w:rsidP="00DD2C8B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162" w:rsidRDefault="005D3162" w:rsidP="005D3162">
      <w:pPr>
        <w:tabs>
          <w:tab w:val="left" w:pos="567"/>
          <w:tab w:val="left" w:pos="709"/>
          <w:tab w:val="left" w:pos="851"/>
          <w:tab w:val="left" w:pos="993"/>
        </w:tabs>
        <w:spacing w:after="0"/>
        <w:ind w:right="-2"/>
        <w:rPr>
          <w:rFonts w:ascii="Times New Roman" w:hAnsi="Times New Roman"/>
          <w:b/>
          <w:sz w:val="28"/>
          <w:szCs w:val="28"/>
        </w:rPr>
      </w:pPr>
    </w:p>
    <w:p w:rsidR="005D3162" w:rsidRDefault="005D3162" w:rsidP="005D3162">
      <w:pPr>
        <w:tabs>
          <w:tab w:val="left" w:pos="567"/>
          <w:tab w:val="left" w:pos="709"/>
          <w:tab w:val="left" w:pos="851"/>
          <w:tab w:val="left" w:pos="993"/>
        </w:tabs>
        <w:spacing w:after="0"/>
        <w:ind w:right="-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D3162" w:rsidRPr="00E01F04" w:rsidRDefault="005D3162" w:rsidP="005D3162">
      <w:pPr>
        <w:tabs>
          <w:tab w:val="left" w:pos="567"/>
          <w:tab w:val="left" w:pos="709"/>
          <w:tab w:val="left" w:pos="851"/>
          <w:tab w:val="left" w:pos="993"/>
        </w:tabs>
        <w:spacing w:after="0"/>
        <w:ind w:right="-2" w:firstLine="567"/>
        <w:jc w:val="center"/>
        <w:rPr>
          <w:rFonts w:ascii="Times New Roman" w:hAnsi="Times New Roman"/>
          <w:b/>
          <w:sz w:val="40"/>
          <w:szCs w:val="40"/>
        </w:rPr>
      </w:pPr>
      <w:r w:rsidRPr="00E01F0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>ОЛОЖЕНИЕ</w:t>
      </w:r>
    </w:p>
    <w:p w:rsidR="005D3162" w:rsidRPr="003468FF" w:rsidRDefault="005D3162" w:rsidP="005D31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8FF">
        <w:rPr>
          <w:rFonts w:ascii="Times New Roman" w:hAnsi="Times New Roman" w:cs="Times New Roman"/>
          <w:b/>
          <w:sz w:val="36"/>
          <w:szCs w:val="36"/>
        </w:rPr>
        <w:t>об организ</w:t>
      </w:r>
      <w:r>
        <w:rPr>
          <w:rFonts w:ascii="Times New Roman" w:hAnsi="Times New Roman" w:cs="Times New Roman"/>
          <w:b/>
          <w:sz w:val="36"/>
          <w:szCs w:val="36"/>
        </w:rPr>
        <w:t xml:space="preserve">ации прогулок с воспитанниками </w:t>
      </w:r>
    </w:p>
    <w:p w:rsidR="005D3162" w:rsidRDefault="005D3162" w:rsidP="005D3162">
      <w:pPr>
        <w:rPr>
          <w:rFonts w:ascii="Times New Roman" w:hAnsi="Times New Roman" w:cs="Times New Roman"/>
        </w:rPr>
      </w:pPr>
      <w:r w:rsidRPr="003468F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БЮДЖЕТНОГО ДОШКОЛЬНОГО ОБРАЗОВАТЕЛЬНОГО УЧРЕДЕНИЯ</w:t>
      </w:r>
      <w:r w:rsidRPr="003468FF">
        <w:rPr>
          <w:rFonts w:ascii="Times New Roman" w:hAnsi="Times New Roman" w:cs="Times New Roman"/>
          <w:b/>
          <w:sz w:val="28"/>
          <w:szCs w:val="28"/>
        </w:rPr>
        <w:t xml:space="preserve"> «ДЕТСКИЙ САД № 5 «</w:t>
      </w:r>
      <w:proofErr w:type="gramStart"/>
      <w:r w:rsidRPr="003468FF">
        <w:rPr>
          <w:rFonts w:ascii="Times New Roman" w:hAnsi="Times New Roman" w:cs="Times New Roman"/>
          <w:b/>
          <w:sz w:val="28"/>
          <w:szCs w:val="28"/>
        </w:rPr>
        <w:t>ЯХИТА »</w:t>
      </w:r>
      <w:proofErr w:type="gramEnd"/>
      <w:r w:rsidRPr="003468FF">
        <w:rPr>
          <w:rFonts w:ascii="Times New Roman" w:hAnsi="Times New Roman" w:cs="Times New Roman"/>
          <w:b/>
          <w:sz w:val="28"/>
          <w:szCs w:val="28"/>
        </w:rPr>
        <w:t xml:space="preserve"> Г.ШАЛИ ШАЛИНСКОГО МУНИЦИПАЛЬНОГО РАЙОНА</w:t>
      </w:r>
    </w:p>
    <w:p w:rsidR="005D3162" w:rsidRPr="003468FF" w:rsidRDefault="005D3162" w:rsidP="005D3162">
      <w:pPr>
        <w:rPr>
          <w:rFonts w:ascii="Times New Roman" w:hAnsi="Times New Roman" w:cs="Times New Roman"/>
        </w:rPr>
      </w:pPr>
    </w:p>
    <w:p w:rsidR="005D3162" w:rsidRDefault="005D3162" w:rsidP="005D3162">
      <w:pPr>
        <w:pStyle w:val="a"/>
        <w:numPr>
          <w:ilvl w:val="0"/>
          <w:numId w:val="8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D3162" w:rsidRPr="003468FF" w:rsidRDefault="005D3162" w:rsidP="005D3162">
      <w:pPr>
        <w:pStyle w:val="a"/>
        <w:numPr>
          <w:ilvl w:val="0"/>
          <w:numId w:val="0"/>
        </w:numPr>
        <w:rPr>
          <w:b/>
          <w:sz w:val="28"/>
          <w:szCs w:val="28"/>
        </w:rPr>
      </w:pPr>
    </w:p>
    <w:p w:rsidR="005D3162" w:rsidRPr="003468FF" w:rsidRDefault="005D3162" w:rsidP="005D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учреждения</w:t>
      </w:r>
      <w:r w:rsidRPr="00C3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«Яхита</w:t>
      </w: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г.Шали»</w:t>
      </w: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68FF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3468FF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  <w:r w:rsidRPr="003468FF">
        <w:rPr>
          <w:rFonts w:ascii="Times New Roman" w:hAnsi="Times New Roman" w:cs="Times New Roman"/>
          <w:sz w:val="28"/>
          <w:szCs w:val="28"/>
        </w:rPr>
        <w:t xml:space="preserve"> Учреждение) в соответствии с Законом РФ «Об образо</w:t>
      </w:r>
      <w:r w:rsidRPr="003468FF">
        <w:rPr>
          <w:rFonts w:ascii="Times New Roman" w:hAnsi="Times New Roman" w:cs="Times New Roman"/>
          <w:sz w:val="28"/>
          <w:szCs w:val="28"/>
        </w:rPr>
        <w:softHyphen/>
        <w:t xml:space="preserve">вании в Российской Федерации» № 273 – ФЗ от 29.12.2012г, </w:t>
      </w:r>
      <w:r w:rsidRPr="003468FF">
        <w:rPr>
          <w:rFonts w:ascii="Times New Roman" w:hAnsi="Times New Roman" w:cs="Times New Roman"/>
          <w:bCs/>
          <w:sz w:val="28"/>
          <w:szCs w:val="28"/>
        </w:rPr>
        <w:t>СанПиН 2.4.1.3049-13 от 29.07.2013,</w:t>
      </w:r>
      <w:r w:rsidRPr="003468FF">
        <w:rPr>
          <w:rFonts w:ascii="Times New Roman" w:hAnsi="Times New Roman" w:cs="Times New Roman"/>
          <w:sz w:val="28"/>
          <w:szCs w:val="28"/>
        </w:rPr>
        <w:t>Уставом Учреждения, инструкцией  по охране  жизни и здоровья детей, режимом воспитания и обучения детей.</w:t>
      </w:r>
    </w:p>
    <w:p w:rsidR="005D3162" w:rsidRPr="003468FF" w:rsidRDefault="005D3162" w:rsidP="005D31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организацию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прогулок  в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 Учреждении.</w:t>
      </w:r>
    </w:p>
    <w:p w:rsidR="005D3162" w:rsidRPr="003468FF" w:rsidRDefault="005D3162" w:rsidP="005D31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8FF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3468FF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</w:t>
      </w:r>
      <w:r w:rsidRPr="003468FF">
        <w:rPr>
          <w:rFonts w:ascii="Times New Roman" w:hAnsi="Times New Roman" w:cs="Times New Roman"/>
          <w:sz w:val="28"/>
          <w:szCs w:val="28"/>
        </w:rPr>
        <w:softHyphen/>
        <w:t>ся Педагогическим советом и утверждаются руководителем Учреждения.</w:t>
      </w:r>
    </w:p>
    <w:p w:rsidR="005D3162" w:rsidRPr="003468FF" w:rsidRDefault="005D3162" w:rsidP="005D31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3468FF">
        <w:rPr>
          <w:rFonts w:ascii="Times New Roman" w:hAnsi="Times New Roman" w:cs="Times New Roman"/>
          <w:sz w:val="28"/>
          <w:szCs w:val="28"/>
        </w:rPr>
        <w:t xml:space="preserve"> Срок данного Положения не ограничен. Данное Положение действует до принятия нового.</w:t>
      </w:r>
    </w:p>
    <w:p w:rsidR="005D3162" w:rsidRPr="003468FF" w:rsidRDefault="005D3162" w:rsidP="005D3162">
      <w:pPr>
        <w:pStyle w:val="a4"/>
        <w:spacing w:before="0" w:after="0"/>
        <w:jc w:val="center"/>
        <w:rPr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lastRenderedPageBreak/>
        <w:t xml:space="preserve">2. </w:t>
      </w:r>
      <w:proofErr w:type="gramStart"/>
      <w:r w:rsidRPr="003468FF">
        <w:rPr>
          <w:b/>
          <w:bCs/>
          <w:sz w:val="28"/>
          <w:szCs w:val="28"/>
        </w:rPr>
        <w:t>Цели,  задачи</w:t>
      </w:r>
      <w:proofErr w:type="gramEnd"/>
      <w:r w:rsidRPr="003468FF">
        <w:rPr>
          <w:b/>
          <w:bCs/>
          <w:sz w:val="28"/>
          <w:szCs w:val="28"/>
        </w:rPr>
        <w:t xml:space="preserve"> и виды прогулок</w:t>
      </w:r>
    </w:p>
    <w:p w:rsidR="005D3162" w:rsidRPr="003468FF" w:rsidRDefault="005D3162" w:rsidP="005D3162">
      <w:pPr>
        <w:pStyle w:val="a4"/>
        <w:spacing w:before="0" w:after="0"/>
        <w:jc w:val="both"/>
        <w:rPr>
          <w:bCs/>
          <w:sz w:val="28"/>
          <w:szCs w:val="28"/>
        </w:rPr>
      </w:pPr>
      <w:r w:rsidRPr="003468FF">
        <w:rPr>
          <w:bCs/>
          <w:sz w:val="28"/>
          <w:szCs w:val="28"/>
        </w:rPr>
        <w:t>2.1. Прогулка –  режимный момент жизнедеятельности детей в дошкольном учреждении.</w:t>
      </w:r>
    </w:p>
    <w:p w:rsidR="005D3162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bCs/>
          <w:sz w:val="28"/>
          <w:szCs w:val="28"/>
        </w:rPr>
        <w:t xml:space="preserve">2.2. Цель прогулки – </w:t>
      </w:r>
      <w:r w:rsidRPr="003468FF">
        <w:rPr>
          <w:sz w:val="28"/>
          <w:szCs w:val="28"/>
        </w:rPr>
        <w:t>укрепление здоровья, профилактика утомления,</w:t>
      </w:r>
      <w:r w:rsidRPr="003468FF">
        <w:rPr>
          <w:bCs/>
          <w:sz w:val="28"/>
          <w:szCs w:val="28"/>
        </w:rPr>
        <w:t xml:space="preserve"> физическое и умственное развитие детей, восстановление сниженных в процессе </w:t>
      </w:r>
      <w:proofErr w:type="gramStart"/>
      <w:r w:rsidRPr="003468FF">
        <w:rPr>
          <w:bCs/>
          <w:sz w:val="28"/>
          <w:szCs w:val="28"/>
        </w:rPr>
        <w:t>деятельности  функциональных</w:t>
      </w:r>
      <w:proofErr w:type="gramEnd"/>
      <w:r w:rsidRPr="003468FF">
        <w:rPr>
          <w:bCs/>
          <w:sz w:val="28"/>
          <w:szCs w:val="28"/>
        </w:rPr>
        <w:t xml:space="preserve"> ресурсов организма.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2.3. Задачи прогулки: </w:t>
      </w:r>
    </w:p>
    <w:p w:rsidR="005D3162" w:rsidRPr="003468FF" w:rsidRDefault="005D3162" w:rsidP="005D3162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оказывать закаливающее воздействие на организм в естественных условиях;</w:t>
      </w:r>
    </w:p>
    <w:p w:rsidR="005D3162" w:rsidRPr="003468FF" w:rsidRDefault="005D3162" w:rsidP="005D3162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способствовать повышению уровня физической подготовленности дошкольников; </w:t>
      </w:r>
    </w:p>
    <w:p w:rsidR="005D3162" w:rsidRPr="003468FF" w:rsidRDefault="005D3162" w:rsidP="005D3162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оптимизировать двигательную активность детей;</w:t>
      </w:r>
    </w:p>
    <w:p w:rsidR="005D3162" w:rsidRPr="003468FF" w:rsidRDefault="005D3162" w:rsidP="005D3162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68FF">
        <w:rPr>
          <w:sz w:val="28"/>
          <w:szCs w:val="28"/>
        </w:rPr>
        <w:t>способствовать  познавательно</w:t>
      </w:r>
      <w:proofErr w:type="gramEnd"/>
      <w:r w:rsidRPr="003468FF">
        <w:rPr>
          <w:sz w:val="28"/>
          <w:szCs w:val="28"/>
        </w:rPr>
        <w:t xml:space="preserve">-речевому, художественно-эстетическому, социально-личностному развитию детей. 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2.4.  </w:t>
      </w:r>
      <w:proofErr w:type="gramStart"/>
      <w:r w:rsidRPr="003468FF">
        <w:rPr>
          <w:sz w:val="28"/>
          <w:szCs w:val="28"/>
        </w:rPr>
        <w:t>Виды  прогулки</w:t>
      </w:r>
      <w:proofErr w:type="gramEnd"/>
      <w:r w:rsidRPr="003468FF">
        <w:rPr>
          <w:sz w:val="28"/>
          <w:szCs w:val="28"/>
        </w:rPr>
        <w:t xml:space="preserve"> (по месту проведения):</w:t>
      </w:r>
    </w:p>
    <w:p w:rsidR="005D3162" w:rsidRPr="003468FF" w:rsidRDefault="005D3162" w:rsidP="005D3162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на участке дошкольного учреждения;</w:t>
      </w:r>
    </w:p>
    <w:p w:rsidR="005D3162" w:rsidRPr="003468FF" w:rsidRDefault="005D3162" w:rsidP="005D3162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пешеходные прогулки за пределы </w:t>
      </w:r>
      <w:proofErr w:type="gramStart"/>
      <w:r w:rsidRPr="003468FF">
        <w:rPr>
          <w:sz w:val="28"/>
          <w:szCs w:val="28"/>
        </w:rPr>
        <w:t>участка  (</w:t>
      </w:r>
      <w:proofErr w:type="gramEnd"/>
      <w:r w:rsidRPr="003468FF">
        <w:rPr>
          <w:sz w:val="28"/>
          <w:szCs w:val="28"/>
        </w:rPr>
        <w:t>старший дошкольный возраст на расстояние до двух километров);</w:t>
      </w:r>
    </w:p>
    <w:p w:rsidR="005D3162" w:rsidRPr="003468FF" w:rsidRDefault="005D3162" w:rsidP="005D3162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468FF">
        <w:rPr>
          <w:sz w:val="28"/>
          <w:szCs w:val="28"/>
        </w:rPr>
        <w:t>в функциональных помещениях Учреждения (в актированные дни).</w:t>
      </w:r>
    </w:p>
    <w:p w:rsidR="005D3162" w:rsidRPr="003468FF" w:rsidRDefault="005D3162" w:rsidP="005D3162">
      <w:pPr>
        <w:pStyle w:val="a4"/>
        <w:spacing w:before="0" w:after="0"/>
        <w:jc w:val="center"/>
        <w:rPr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t xml:space="preserve">3. Подготовка </w:t>
      </w:r>
      <w:proofErr w:type="gramStart"/>
      <w:r w:rsidRPr="003468FF">
        <w:rPr>
          <w:b/>
          <w:bCs/>
          <w:sz w:val="28"/>
          <w:szCs w:val="28"/>
        </w:rPr>
        <w:t>к  прогулке</w:t>
      </w:r>
      <w:proofErr w:type="gramEnd"/>
    </w:p>
    <w:p w:rsidR="005D3162" w:rsidRDefault="005D3162" w:rsidP="005D3162">
      <w:pPr>
        <w:pStyle w:val="a4"/>
        <w:spacing w:before="0" w:after="0"/>
        <w:jc w:val="both"/>
        <w:rPr>
          <w:bCs/>
          <w:sz w:val="28"/>
          <w:szCs w:val="28"/>
        </w:rPr>
      </w:pPr>
      <w:r w:rsidRPr="003468FF">
        <w:rPr>
          <w:bCs/>
          <w:sz w:val="28"/>
          <w:szCs w:val="28"/>
        </w:rPr>
        <w:t xml:space="preserve">3.1. Подготовка и </w:t>
      </w:r>
      <w:proofErr w:type="gramStart"/>
      <w:r w:rsidRPr="003468FF">
        <w:rPr>
          <w:bCs/>
          <w:sz w:val="28"/>
          <w:szCs w:val="28"/>
        </w:rPr>
        <w:t>возвращение  с</w:t>
      </w:r>
      <w:proofErr w:type="gramEnd"/>
      <w:r w:rsidRPr="003468FF">
        <w:rPr>
          <w:bCs/>
          <w:sz w:val="28"/>
          <w:szCs w:val="28"/>
        </w:rPr>
        <w:t xml:space="preserve"> прогулки: </w:t>
      </w:r>
    </w:p>
    <w:p w:rsidR="005D3162" w:rsidRPr="00C36318" w:rsidRDefault="005D3162" w:rsidP="005D3162">
      <w:pPr>
        <w:pStyle w:val="a4"/>
        <w:spacing w:before="0" w:after="0"/>
        <w:jc w:val="both"/>
        <w:rPr>
          <w:bCs/>
          <w:sz w:val="28"/>
          <w:szCs w:val="28"/>
        </w:rPr>
      </w:pPr>
      <w:r w:rsidRPr="003468FF">
        <w:rPr>
          <w:bCs/>
          <w:sz w:val="28"/>
          <w:szCs w:val="28"/>
        </w:rPr>
        <w:t xml:space="preserve">3.1.1. </w:t>
      </w:r>
      <w:r w:rsidRPr="003468FF">
        <w:rPr>
          <w:sz w:val="28"/>
          <w:szCs w:val="28"/>
        </w:rPr>
        <w:t xml:space="preserve">Перед выходом на прогулку воспитатель организовывает с детьми проведение гигиенических процедур: </w:t>
      </w:r>
      <w:proofErr w:type="gramStart"/>
      <w:r w:rsidRPr="003468FF">
        <w:rPr>
          <w:sz w:val="28"/>
          <w:szCs w:val="28"/>
        </w:rPr>
        <w:t>чистку  носа</w:t>
      </w:r>
      <w:proofErr w:type="gramEnd"/>
      <w:r w:rsidRPr="003468FF">
        <w:rPr>
          <w:sz w:val="28"/>
          <w:szCs w:val="28"/>
        </w:rPr>
        <w:t xml:space="preserve">,  посещение туалетной комнаты. 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3.1.2. Одевать и раздевать детей при подготовке и возвращении с прогулки необходимо по подгруппам (в летний период всей группой):  </w:t>
      </w:r>
    </w:p>
    <w:p w:rsidR="005D3162" w:rsidRPr="003468FF" w:rsidRDefault="005D3162" w:rsidP="005D3162">
      <w:pPr>
        <w:pStyle w:val="a4"/>
        <w:numPr>
          <w:ilvl w:val="0"/>
          <w:numId w:val="4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воспитатель выводит одеваться первую подгруппу детей; </w:t>
      </w:r>
    </w:p>
    <w:p w:rsidR="005D3162" w:rsidRPr="003468FF" w:rsidRDefault="005D3162" w:rsidP="005D3162">
      <w:pPr>
        <w:pStyle w:val="a4"/>
        <w:numPr>
          <w:ilvl w:val="0"/>
          <w:numId w:val="4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младший воспитатель проводит гигиенические процедуры со второй, и выводит детей в приемную. В первую подгруппу следует включать медленно одевающихся детей, детей с низкими навыками самообслуживания;</w:t>
      </w:r>
    </w:p>
    <w:p w:rsidR="005D3162" w:rsidRPr="003468FF" w:rsidRDefault="005D3162" w:rsidP="005D3162">
      <w:pPr>
        <w:pStyle w:val="a4"/>
        <w:numPr>
          <w:ilvl w:val="0"/>
          <w:numId w:val="4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воспитатель выходит с первой подгруппой детей на прогулку, </w:t>
      </w:r>
      <w:proofErr w:type="gramStart"/>
      <w:r w:rsidRPr="003468FF">
        <w:rPr>
          <w:sz w:val="28"/>
          <w:szCs w:val="28"/>
        </w:rPr>
        <w:t>а  младший</w:t>
      </w:r>
      <w:proofErr w:type="gramEnd"/>
      <w:r w:rsidRPr="003468FF">
        <w:rPr>
          <w:sz w:val="28"/>
          <w:szCs w:val="28"/>
        </w:rPr>
        <w:t xml:space="preserve"> воспитатель  заканчивает одевание второй подгруппы и провожает детей на участок к воспитателю;</w:t>
      </w:r>
    </w:p>
    <w:p w:rsidR="005D3162" w:rsidRPr="003468FF" w:rsidRDefault="005D3162" w:rsidP="005D3162">
      <w:pPr>
        <w:pStyle w:val="a4"/>
        <w:numPr>
          <w:ilvl w:val="0"/>
          <w:numId w:val="4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lastRenderedPageBreak/>
        <w:t xml:space="preserve">в помощь при одевании в каждую </w:t>
      </w:r>
      <w:proofErr w:type="gramStart"/>
      <w:r w:rsidRPr="003468FF">
        <w:rPr>
          <w:sz w:val="28"/>
          <w:szCs w:val="28"/>
        </w:rPr>
        <w:t>группу  раннего</w:t>
      </w:r>
      <w:proofErr w:type="gramEnd"/>
      <w:r w:rsidRPr="003468FF">
        <w:rPr>
          <w:sz w:val="28"/>
          <w:szCs w:val="28"/>
        </w:rPr>
        <w:t xml:space="preserve">  и  младшего дошкольного возраста  закрепляются  сотрудники из числа младшего обслуживающего персонала ДОУ</w:t>
      </w:r>
    </w:p>
    <w:p w:rsidR="005D3162" w:rsidRPr="003468FF" w:rsidRDefault="005D3162" w:rsidP="005D3162">
      <w:pPr>
        <w:pStyle w:val="a4"/>
        <w:numPr>
          <w:ilvl w:val="0"/>
          <w:numId w:val="4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детей с ослабленным </w:t>
      </w:r>
      <w:proofErr w:type="gramStart"/>
      <w:r w:rsidRPr="003468FF">
        <w:rPr>
          <w:sz w:val="28"/>
          <w:szCs w:val="28"/>
        </w:rPr>
        <w:t>здоровьем  рекомендуется</w:t>
      </w:r>
      <w:proofErr w:type="gramEnd"/>
      <w:r w:rsidRPr="003468FF">
        <w:rPr>
          <w:sz w:val="28"/>
          <w:szCs w:val="28"/>
        </w:rPr>
        <w:t xml:space="preserve"> одевать   и выводить на улицу со второй подгруппой, а заводить  с прогулки с первой подгруппой.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3.1.3. Во избежание перегревания детей необходимо придерживаться порядка </w:t>
      </w:r>
      <w:proofErr w:type="gramStart"/>
      <w:r w:rsidRPr="003468FF">
        <w:rPr>
          <w:sz w:val="28"/>
          <w:szCs w:val="28"/>
        </w:rPr>
        <w:t>одевания:  в</w:t>
      </w:r>
      <w:proofErr w:type="gramEnd"/>
      <w:r w:rsidRPr="003468FF">
        <w:rPr>
          <w:sz w:val="28"/>
          <w:szCs w:val="28"/>
        </w:rPr>
        <w:t xml:space="preserve"> начале  дети одевают колготки, гамаши, затем кофты, обувь и лишь в последнюю очередь шапки,  верхнюю одежду, и шарф.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3.1.4. Возвращаются дети с прогулки также по подгруппам. Младший воспитатель забирает с участка первую подгруппу детей. Дети второй подгруппы продолжают гулять еще в течение </w:t>
      </w:r>
      <w:r w:rsidRPr="003468FF">
        <w:rPr>
          <w:bCs/>
          <w:sz w:val="28"/>
          <w:szCs w:val="28"/>
        </w:rPr>
        <w:t>12—18</w:t>
      </w:r>
      <w:r w:rsidRPr="003468FF">
        <w:rPr>
          <w:b/>
          <w:bCs/>
          <w:sz w:val="28"/>
          <w:szCs w:val="28"/>
        </w:rPr>
        <w:t xml:space="preserve"> </w:t>
      </w:r>
      <w:r w:rsidRPr="003468FF">
        <w:rPr>
          <w:sz w:val="28"/>
          <w:szCs w:val="28"/>
        </w:rPr>
        <w:t>мин с воспитателем.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3.1.5. Младший воспитатель помогает детям развязать шарф, расстегнуть и снять </w:t>
      </w:r>
      <w:proofErr w:type="gramStart"/>
      <w:r w:rsidRPr="003468FF">
        <w:rPr>
          <w:sz w:val="28"/>
          <w:szCs w:val="28"/>
        </w:rPr>
        <w:t>верхнюю  одежду</w:t>
      </w:r>
      <w:proofErr w:type="gramEnd"/>
      <w:r w:rsidRPr="003468FF">
        <w:rPr>
          <w:sz w:val="28"/>
          <w:szCs w:val="28"/>
        </w:rPr>
        <w:t xml:space="preserve">, сложить одежду в шкафчик. Раздевшись, </w:t>
      </w:r>
      <w:proofErr w:type="gramStart"/>
      <w:r w:rsidRPr="003468FF">
        <w:rPr>
          <w:sz w:val="28"/>
          <w:szCs w:val="28"/>
        </w:rPr>
        <w:t>дети  спокойно</w:t>
      </w:r>
      <w:proofErr w:type="gramEnd"/>
      <w:r w:rsidRPr="003468FF">
        <w:rPr>
          <w:sz w:val="28"/>
          <w:szCs w:val="28"/>
        </w:rPr>
        <w:t xml:space="preserve"> идут в туалетную комнату мыть руки, затем в группу и играют.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3.1.6. В летний период после возвращения с </w:t>
      </w:r>
      <w:proofErr w:type="gramStart"/>
      <w:r w:rsidRPr="003468FF">
        <w:rPr>
          <w:sz w:val="28"/>
          <w:szCs w:val="28"/>
        </w:rPr>
        <w:t>прогулки  необходимо</w:t>
      </w:r>
      <w:proofErr w:type="gramEnd"/>
      <w:r w:rsidRPr="003468FF">
        <w:rPr>
          <w:sz w:val="28"/>
          <w:szCs w:val="28"/>
        </w:rPr>
        <w:t xml:space="preserve"> организовать мытьё ног.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3.2. Требования к одежде детей:</w:t>
      </w:r>
    </w:p>
    <w:p w:rsidR="005D3162" w:rsidRPr="003468FF" w:rsidRDefault="005D3162" w:rsidP="005D3162">
      <w:pPr>
        <w:pStyle w:val="a7"/>
        <w:numPr>
          <w:ilvl w:val="0"/>
          <w:numId w:val="6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3468FF">
        <w:rPr>
          <w:sz w:val="28"/>
          <w:szCs w:val="28"/>
        </w:rPr>
        <w:t>в любое время года одежда и обувь должна соответствовать погоде на данный момент, должна не перегревать и не переохлаждать детей;</w:t>
      </w:r>
    </w:p>
    <w:p w:rsidR="005D3162" w:rsidRPr="003468FF" w:rsidRDefault="005D3162" w:rsidP="005D3162">
      <w:pPr>
        <w:pStyle w:val="a4"/>
        <w:numPr>
          <w:ilvl w:val="0"/>
          <w:numId w:val="6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при колебаниях температуры от +3 до -3°С и слабом ветре одежда детей должна состоять из трех слоев, включая белье. Верхняя одежда состоит из утепленной куртки, брюк или гамаш; на ногах утепленные ботинки;</w:t>
      </w:r>
    </w:p>
    <w:p w:rsidR="005D3162" w:rsidRPr="003468FF" w:rsidRDefault="005D3162" w:rsidP="005D3162">
      <w:pPr>
        <w:pStyle w:val="a4"/>
        <w:numPr>
          <w:ilvl w:val="0"/>
          <w:numId w:val="6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при температуре от -4 до -10°С детям надевают зимнюю куртку или пуховик при </w:t>
      </w:r>
      <w:proofErr w:type="gramStart"/>
      <w:r w:rsidRPr="003468FF">
        <w:rPr>
          <w:sz w:val="28"/>
          <w:szCs w:val="28"/>
        </w:rPr>
        <w:t>трех  слоях</w:t>
      </w:r>
      <w:proofErr w:type="gramEnd"/>
      <w:r w:rsidRPr="003468FF">
        <w:rPr>
          <w:sz w:val="28"/>
          <w:szCs w:val="28"/>
        </w:rPr>
        <w:t xml:space="preserve"> одежды.</w:t>
      </w:r>
    </w:p>
    <w:p w:rsidR="005D3162" w:rsidRPr="003468FF" w:rsidRDefault="005D3162" w:rsidP="005D3162">
      <w:pPr>
        <w:pStyle w:val="a4"/>
        <w:numPr>
          <w:ilvl w:val="0"/>
          <w:numId w:val="6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одежды.   </w:t>
      </w:r>
    </w:p>
    <w:p w:rsidR="005D3162" w:rsidRPr="003468FF" w:rsidRDefault="005D3162" w:rsidP="005D3162">
      <w:pPr>
        <w:pStyle w:val="a4"/>
        <w:numPr>
          <w:ilvl w:val="0"/>
          <w:numId w:val="6"/>
        </w:numPr>
        <w:tabs>
          <w:tab w:val="left" w:pos="900"/>
        </w:tabs>
        <w:suppressAutoHyphens/>
        <w:spacing w:before="0" w:beforeAutospacing="0" w:after="0" w:afterAutospacing="0"/>
        <w:ind w:left="0" w:firstLine="540"/>
        <w:jc w:val="both"/>
        <w:rPr>
          <w:b/>
          <w:bCs/>
          <w:sz w:val="28"/>
          <w:szCs w:val="28"/>
        </w:rPr>
      </w:pPr>
      <w:r w:rsidRPr="003468FF">
        <w:rPr>
          <w:sz w:val="28"/>
          <w:szCs w:val="28"/>
        </w:rPr>
        <w:t xml:space="preserve">в летний период во избежание перегрева воспитатель должен проконтролировать, чтобы </w:t>
      </w:r>
      <w:proofErr w:type="gramStart"/>
      <w:r w:rsidRPr="003468FF">
        <w:rPr>
          <w:sz w:val="28"/>
          <w:szCs w:val="28"/>
        </w:rPr>
        <w:t>у  детей</w:t>
      </w:r>
      <w:proofErr w:type="gramEnd"/>
      <w:r w:rsidRPr="003468FF">
        <w:rPr>
          <w:sz w:val="28"/>
          <w:szCs w:val="28"/>
        </w:rPr>
        <w:t xml:space="preserve"> были легкие головные уборы.</w:t>
      </w:r>
    </w:p>
    <w:p w:rsidR="005D3162" w:rsidRPr="003468FF" w:rsidRDefault="005D3162" w:rsidP="005D3162">
      <w:pPr>
        <w:pStyle w:val="a4"/>
        <w:spacing w:before="0" w:after="0"/>
        <w:jc w:val="center"/>
        <w:rPr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t xml:space="preserve">4. </w:t>
      </w:r>
      <w:proofErr w:type="gramStart"/>
      <w:r w:rsidRPr="003468FF">
        <w:rPr>
          <w:b/>
          <w:bCs/>
          <w:sz w:val="28"/>
          <w:szCs w:val="28"/>
        </w:rPr>
        <w:t>Организация  и</w:t>
      </w:r>
      <w:proofErr w:type="gramEnd"/>
      <w:r w:rsidRPr="003468FF">
        <w:rPr>
          <w:b/>
          <w:bCs/>
          <w:sz w:val="28"/>
          <w:szCs w:val="28"/>
        </w:rPr>
        <w:t xml:space="preserve"> содержание прогулок на участке Учреждения.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bCs/>
          <w:sz w:val="28"/>
          <w:szCs w:val="28"/>
        </w:rPr>
        <w:t xml:space="preserve">4.1. </w:t>
      </w:r>
      <w:r w:rsidRPr="003468FF">
        <w:rPr>
          <w:sz w:val="28"/>
          <w:szCs w:val="28"/>
        </w:rPr>
        <w:t xml:space="preserve">Перед выходом на прогулку воспитатель должен предварительно осмотреть территорию участка на </w:t>
      </w:r>
      <w:proofErr w:type="gramStart"/>
      <w:r w:rsidRPr="003468FF">
        <w:rPr>
          <w:sz w:val="28"/>
          <w:szCs w:val="28"/>
        </w:rPr>
        <w:t>предмет  соответствия</w:t>
      </w:r>
      <w:proofErr w:type="gramEnd"/>
      <w:r w:rsidRPr="003468FF">
        <w:rPr>
          <w:sz w:val="28"/>
          <w:szCs w:val="28"/>
        </w:rPr>
        <w:t xml:space="preserve"> нормам требований техники безопасности.</w:t>
      </w:r>
    </w:p>
    <w:p w:rsidR="005D3162" w:rsidRPr="003468FF" w:rsidRDefault="005D3162" w:rsidP="005D316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4.2. Выводить детей на прогулку необходимо, убедившись в отсутствии признаков загазованности воздуха. В случае повышения содержания посторонних газов в воздухе во время прогулки, детей необходимо немедленно завести в помещение. </w:t>
      </w:r>
    </w:p>
    <w:p w:rsidR="005D3162" w:rsidRPr="003468FF" w:rsidRDefault="005D3162" w:rsidP="005D316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lastRenderedPageBreak/>
        <w:t>4.3. Прогулка должна состоять из следующих структурных элементов:</w:t>
      </w:r>
    </w:p>
    <w:p w:rsidR="005D3162" w:rsidRPr="003468FF" w:rsidRDefault="005D3162" w:rsidP="005D31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наблюдение;</w:t>
      </w:r>
    </w:p>
    <w:p w:rsidR="005D3162" w:rsidRPr="003468FF" w:rsidRDefault="005D3162" w:rsidP="005D31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двигательная активность: подвижные,</w:t>
      </w:r>
      <w:r w:rsidRPr="003468FF"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Pr="003468FF">
        <w:rPr>
          <w:rFonts w:ascii="Times New Roman" w:hAnsi="Times New Roman" w:cs="Times New Roman"/>
          <w:bCs/>
          <w:sz w:val="28"/>
          <w:szCs w:val="28"/>
        </w:rPr>
        <w:t xml:space="preserve"> игры, </w:t>
      </w:r>
      <w:proofErr w:type="gramStart"/>
      <w:r w:rsidRPr="003468FF">
        <w:rPr>
          <w:rFonts w:ascii="Times New Roman" w:hAnsi="Times New Roman" w:cs="Times New Roman"/>
          <w:bCs/>
          <w:sz w:val="28"/>
          <w:szCs w:val="28"/>
        </w:rPr>
        <w:t>спортивные  упражнения</w:t>
      </w:r>
      <w:proofErr w:type="gramEnd"/>
      <w:r w:rsidRPr="003468FF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162" w:rsidRPr="003468FF" w:rsidRDefault="005D3162" w:rsidP="005D31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индивидуальная работа по различным направлениям развития воспитанников;</w:t>
      </w:r>
    </w:p>
    <w:p w:rsidR="005D3162" w:rsidRPr="003468FF" w:rsidRDefault="005D3162" w:rsidP="005D31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трудовые поручения;</w:t>
      </w:r>
    </w:p>
    <w:p w:rsidR="005D3162" w:rsidRPr="003468FF" w:rsidRDefault="005D3162" w:rsidP="005D31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самостоятельная деятельность детей.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4.2. Последовательность структурных компонентов прогулки может варьироваться    в зависимости от вида предыдущего занятия. Если дети находились на занятии, требующем повышенной познавательной активности и умственного напряжения детей, вначале на прогулке необходимо провести подвижные игры, пробежки, затем перейти к наблюдениям. Если до прогулки было физкультурное или музыкальное занятие, то прогулка начинается с наблюдения или спокойной игры.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4.3. 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4.4. Содержание прогулок определяется программой по ознакомлению детей с окружающим с учетом предшествующей деятельности детей, педагогических и оздоровительных задач, и строится в соответствие с календарным планированием в каждой возрастной группе.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4.5. Организация наблюдений: п</w:t>
      </w:r>
      <w:r w:rsidRPr="003468FF">
        <w:rPr>
          <w:rFonts w:ascii="Times New Roman" w:hAnsi="Times New Roman" w:cs="Times New Roman"/>
          <w:bCs/>
          <w:sz w:val="28"/>
          <w:szCs w:val="28"/>
        </w:rPr>
        <w:t xml:space="preserve">роцесс наблюдения может быть организован за объектами и погодными </w:t>
      </w:r>
      <w:proofErr w:type="gramStart"/>
      <w:r w:rsidRPr="003468FF">
        <w:rPr>
          <w:rFonts w:ascii="Times New Roman" w:hAnsi="Times New Roman" w:cs="Times New Roman"/>
          <w:bCs/>
          <w:sz w:val="28"/>
          <w:szCs w:val="28"/>
        </w:rPr>
        <w:t>явлениями,  в</w:t>
      </w:r>
      <w:proofErr w:type="gramEnd"/>
      <w:r w:rsidRPr="003468FF">
        <w:rPr>
          <w:rFonts w:ascii="Times New Roman" w:hAnsi="Times New Roman" w:cs="Times New Roman"/>
          <w:bCs/>
          <w:sz w:val="28"/>
          <w:szCs w:val="28"/>
        </w:rPr>
        <w:t xml:space="preserve"> начале или  в конце прогулки.</w:t>
      </w:r>
      <w:r w:rsidRPr="003468FF">
        <w:rPr>
          <w:rFonts w:ascii="Times New Roman" w:hAnsi="Times New Roman" w:cs="Times New Roman"/>
          <w:sz w:val="28"/>
          <w:szCs w:val="28"/>
        </w:rPr>
        <w:t xml:space="preserve"> При планировании </w:t>
      </w:r>
      <w:r w:rsidRPr="003468FF">
        <w:rPr>
          <w:rFonts w:ascii="Times New Roman" w:hAnsi="Times New Roman" w:cs="Times New Roman"/>
          <w:bCs/>
          <w:sz w:val="28"/>
          <w:szCs w:val="28"/>
        </w:rPr>
        <w:t>наблюдений</w:t>
      </w:r>
      <w:r w:rsidRPr="003468FF">
        <w:rPr>
          <w:rFonts w:ascii="Times New Roman" w:hAnsi="Times New Roman" w:cs="Times New Roman"/>
          <w:sz w:val="28"/>
          <w:szCs w:val="28"/>
        </w:rPr>
        <w:t xml:space="preserve"> воспитатель продумывает: отбор и расположение оборудования и материалов, используемых по ходу наблюдения, размещение детей;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ситуация); приемы активизации умственной деятельности (поисковые вопросы, действия, сравнение, использование детского опыта). </w:t>
      </w:r>
      <w:r w:rsidRPr="003468FF">
        <w:rPr>
          <w:rFonts w:ascii="Times New Roman" w:hAnsi="Times New Roman" w:cs="Times New Roman"/>
          <w:bCs/>
          <w:sz w:val="28"/>
          <w:szCs w:val="28"/>
        </w:rPr>
        <w:t xml:space="preserve"> Обеспечить процесс наблюдения за живыми </w:t>
      </w:r>
      <w:proofErr w:type="gramStart"/>
      <w:r w:rsidRPr="003468FF">
        <w:rPr>
          <w:rFonts w:ascii="Times New Roman" w:hAnsi="Times New Roman" w:cs="Times New Roman"/>
          <w:bCs/>
          <w:sz w:val="28"/>
          <w:szCs w:val="28"/>
        </w:rPr>
        <w:t>объектами  на</w:t>
      </w:r>
      <w:proofErr w:type="gramEnd"/>
      <w:r w:rsidRPr="003468FF">
        <w:rPr>
          <w:rFonts w:ascii="Times New Roman" w:hAnsi="Times New Roman" w:cs="Times New Roman"/>
          <w:bCs/>
          <w:sz w:val="28"/>
          <w:szCs w:val="28"/>
        </w:rPr>
        <w:t xml:space="preserve"> безопасном расстоянии от детей.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4.6. Организация двигательной активности. 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4.6.1. В двигательную деятельность детей на прогулке следует включать:</w:t>
      </w:r>
    </w:p>
    <w:p w:rsidR="005D3162" w:rsidRPr="003468FF" w:rsidRDefault="005D3162" w:rsidP="005D3162">
      <w:pPr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организованные подвижные игры и физические упражнения на утренней прогулке: в младшей группе – 6-10 мин, в средней группе – 10-15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мин,  в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группах – 20-25 мин. На вечерней прогулке: в младшей и в средней группах – 10-15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мин,  в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группах – 12-15 мин. Подвижные игры можно дополнять или заменять, спортивными упражнениями или в старшем дошкольном </w:t>
      </w:r>
      <w:r w:rsidRPr="003468FF">
        <w:rPr>
          <w:rFonts w:ascii="Times New Roman" w:hAnsi="Times New Roman" w:cs="Times New Roman"/>
          <w:sz w:val="28"/>
          <w:szCs w:val="28"/>
        </w:rPr>
        <w:lastRenderedPageBreak/>
        <w:t xml:space="preserve">возрасте спортивными играми, играми с элементами соревнований. К спортивным упражнениям относятся: катание на санках, на лыжах, катание на велосипедах, самокатах. К спортивным играм относятся: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городки,  баскетбол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>, пионербол, бадминтон, настольный теннис, футбол, хоккей.</w:t>
      </w:r>
    </w:p>
    <w:p w:rsidR="005D3162" w:rsidRPr="003468FF" w:rsidRDefault="005D3162" w:rsidP="005D316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организацию самостоятельной двигательной активности. Характер и продолжительность зависят от индивидуальных потребностей и интересов детей, организации развивающей среды.</w:t>
      </w:r>
    </w:p>
    <w:p w:rsidR="005D3162" w:rsidRPr="003468FF" w:rsidRDefault="005D3162" w:rsidP="005D3162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индивидуальные задания (в соответствие с календарным планированием).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4.6.2. В зависимости от погодных условий двигательная деятельность детей на воздухе может быть более или менее интенсивной по уровню двигательной активности, с тем, чтобы дети не переохлаждались или не перегревались. Всё это необходимо продумывать воспитателю перед выходом на прогулку, ориентируясь на конкретные метеоусловия в тот или иной день. 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4.6.3. Нельзя допускать, чтобы на прогулке дети находились длительное время без движений.    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4.6.4. Особого внимания требуют дети со сниженной подвижностью, малоинициативные, которых следует выделять из общей массы и вовлекать в подвижные игры.</w:t>
      </w:r>
    </w:p>
    <w:p w:rsidR="005D3162" w:rsidRPr="003468FF" w:rsidRDefault="005D3162" w:rsidP="005D3162">
      <w:pPr>
        <w:pStyle w:val="a7"/>
        <w:ind w:firstLine="0"/>
        <w:rPr>
          <w:sz w:val="28"/>
          <w:szCs w:val="28"/>
        </w:rPr>
      </w:pPr>
      <w:r w:rsidRPr="003468FF">
        <w:rPr>
          <w:sz w:val="28"/>
          <w:szCs w:val="28"/>
        </w:rPr>
        <w:t>4.6.4. 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перевозбуждёнными, что отрицательно сказывается на характере их дневного сна, увеличивает длительность периода засыпания, может быть причиной снижения аппетита.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4.7. Организация индивидуальной работы: в соответствии с календарным планированием 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 подготавливает все необходимые материалы и оборудование. 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4.8. Трудовые поручения: воспитатель привлекает детей к сбору игрушек, оказанию посильной помощи по наведению порядка на участке после прогулки, уход за растениями и т.д.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4.9. В зависимости от целей и задач прогулки воспитатель готовит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выносной материал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соответствующий санитарно-гигиеническим требованиям, для организации различных видов детской деятельности. 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10.Воспитатель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контроль  за деятельностью детей на протяжении всей прогулки.</w:t>
      </w:r>
    </w:p>
    <w:p w:rsidR="005D3162" w:rsidRPr="003468FF" w:rsidRDefault="005D3162" w:rsidP="005D3162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lastRenderedPageBreak/>
        <w:t xml:space="preserve">4.11. При проведении прогулки следить, чтобы дети не уходили за пределы участка детского сада. В случае самовольного ухода ребенка немедленно сообщить о случившемся заведующему Учреждения, который организует поиски ребенка, ставит в известность Управление, милицию, родителей согласно схеме оповещения. </w:t>
      </w:r>
    </w:p>
    <w:p w:rsidR="005D3162" w:rsidRPr="003468FF" w:rsidRDefault="005D3162" w:rsidP="005D3162">
      <w:pPr>
        <w:pStyle w:val="a4"/>
        <w:spacing w:before="0" w:after="0"/>
        <w:rPr>
          <w:sz w:val="28"/>
          <w:szCs w:val="28"/>
        </w:rPr>
      </w:pPr>
      <w:r w:rsidRPr="003468FF">
        <w:rPr>
          <w:bCs/>
          <w:sz w:val="28"/>
          <w:szCs w:val="28"/>
        </w:rPr>
        <w:t>4.12. Особенности организации прогулки в зимний период:</w:t>
      </w:r>
    </w:p>
    <w:p w:rsidR="005D3162" w:rsidRPr="003468FF" w:rsidRDefault="005D3162" w:rsidP="005D3162">
      <w:pPr>
        <w:pStyle w:val="a7"/>
        <w:numPr>
          <w:ilvl w:val="0"/>
          <w:numId w:val="2"/>
        </w:numPr>
        <w:tabs>
          <w:tab w:val="left" w:pos="900"/>
        </w:tabs>
        <w:ind w:left="0" w:firstLine="540"/>
        <w:rPr>
          <w:sz w:val="28"/>
          <w:szCs w:val="28"/>
        </w:rPr>
      </w:pPr>
      <w:r w:rsidRPr="003468FF">
        <w:rPr>
          <w:sz w:val="28"/>
          <w:szCs w:val="28"/>
        </w:rPr>
        <w:t xml:space="preserve">в холодный период года, воспитателю необходимо следить за тем, чтобы дети дышали носом. Носовое дыхание содействует формированию у детей умения </w:t>
      </w:r>
      <w:proofErr w:type="gramStart"/>
      <w:r w:rsidRPr="003468FF">
        <w:rPr>
          <w:sz w:val="28"/>
          <w:szCs w:val="28"/>
        </w:rPr>
        <w:t>правильно  дышать</w:t>
      </w:r>
      <w:proofErr w:type="gramEnd"/>
      <w:r w:rsidRPr="003468FF">
        <w:rPr>
          <w:sz w:val="28"/>
          <w:szCs w:val="28"/>
        </w:rPr>
        <w:t>, предупреждает заболевания носоглотки;</w:t>
      </w:r>
    </w:p>
    <w:p w:rsidR="005D3162" w:rsidRPr="00976E23" w:rsidRDefault="005D3162" w:rsidP="005D3162">
      <w:pPr>
        <w:pStyle w:val="a7"/>
        <w:numPr>
          <w:ilvl w:val="0"/>
          <w:numId w:val="2"/>
        </w:numPr>
        <w:tabs>
          <w:tab w:val="left" w:pos="900"/>
        </w:tabs>
        <w:ind w:left="0" w:firstLine="540"/>
        <w:rPr>
          <w:b/>
          <w:bCs/>
          <w:sz w:val="28"/>
          <w:szCs w:val="28"/>
        </w:rPr>
      </w:pPr>
      <w:r w:rsidRPr="003468FF">
        <w:rPr>
          <w:sz w:val="28"/>
          <w:szCs w:val="28"/>
        </w:rPr>
        <w:t>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какого-либо текста.</w:t>
      </w:r>
    </w:p>
    <w:p w:rsidR="005D3162" w:rsidRPr="003468FF" w:rsidRDefault="005D3162" w:rsidP="005D3162">
      <w:pPr>
        <w:pStyle w:val="a4"/>
        <w:spacing w:before="0" w:after="0"/>
        <w:jc w:val="center"/>
        <w:rPr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t>5. Организация прогулок за пределами участка Учреждения</w:t>
      </w:r>
      <w:r>
        <w:rPr>
          <w:bCs/>
          <w:sz w:val="28"/>
          <w:szCs w:val="28"/>
        </w:rPr>
        <w:t>.</w:t>
      </w:r>
    </w:p>
    <w:p w:rsidR="005D3162" w:rsidRPr="003468FF" w:rsidRDefault="005D3162" w:rsidP="005D3162">
      <w:pPr>
        <w:pStyle w:val="a4"/>
        <w:spacing w:before="0" w:after="0"/>
        <w:rPr>
          <w:bCs/>
          <w:sz w:val="28"/>
          <w:szCs w:val="28"/>
        </w:rPr>
      </w:pPr>
      <w:r w:rsidRPr="003468FF">
        <w:rPr>
          <w:bCs/>
          <w:sz w:val="28"/>
          <w:szCs w:val="28"/>
        </w:rPr>
        <w:t xml:space="preserve">5.1. Планирование прогулок за пределы </w:t>
      </w:r>
      <w:proofErr w:type="gramStart"/>
      <w:r w:rsidRPr="003468FF">
        <w:rPr>
          <w:bCs/>
          <w:sz w:val="28"/>
          <w:szCs w:val="28"/>
        </w:rPr>
        <w:t>участка  начинают</w:t>
      </w:r>
      <w:proofErr w:type="gramEnd"/>
      <w:r w:rsidRPr="003468FF">
        <w:rPr>
          <w:bCs/>
          <w:sz w:val="28"/>
          <w:szCs w:val="28"/>
        </w:rPr>
        <w:t xml:space="preserve"> со средней группы;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bCs/>
          <w:sz w:val="28"/>
          <w:szCs w:val="28"/>
        </w:rPr>
        <w:t xml:space="preserve">5.2. </w:t>
      </w:r>
      <w:r w:rsidRPr="003468FF">
        <w:rPr>
          <w:sz w:val="28"/>
          <w:szCs w:val="28"/>
        </w:rPr>
        <w:t>Содержание прогулок определяется программой по ознакомлению детей с окружающим;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5.3. П</w:t>
      </w:r>
      <w:r w:rsidRPr="003468FF">
        <w:rPr>
          <w:bCs/>
          <w:sz w:val="28"/>
          <w:szCs w:val="28"/>
        </w:rPr>
        <w:t>ри подготовке к прогулке в</w:t>
      </w:r>
      <w:r w:rsidRPr="003468FF">
        <w:rPr>
          <w:sz w:val="28"/>
          <w:szCs w:val="28"/>
        </w:rPr>
        <w:t xml:space="preserve">оспитатель </w:t>
      </w:r>
      <w:proofErr w:type="gramStart"/>
      <w:r w:rsidRPr="003468FF">
        <w:rPr>
          <w:sz w:val="28"/>
          <w:szCs w:val="28"/>
        </w:rPr>
        <w:t>должен  предварительно</w:t>
      </w:r>
      <w:proofErr w:type="gramEnd"/>
      <w:r w:rsidRPr="003468FF">
        <w:rPr>
          <w:sz w:val="28"/>
          <w:szCs w:val="28"/>
        </w:rPr>
        <w:t xml:space="preserve"> осмотреть место прогулки, маршрут следования, согласовывать с заведующим;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5.4. Отправляясь на экскурсию, прогулку, за пределы участка детского сада, воспитатель должен точно знать число детей, которых он берет с собой. Если в Учреждении по каким-то причинам остались дети из группы, они по указанию заведующего должны находиться под присмотром определенного сотрудника;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5.5. В случае дальней прогулки важно предусмотреть необходимое количество взрослых из расчета 15 детей на двух взрослых; 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5.6. Все сотрудники, сопровождающие детей, должны пройти целевой инструктаж по организации прогулок и экскурсий;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5.7. При движении колоны детей один взрослый идет впереди колонны, другой – сзади;</w:t>
      </w:r>
    </w:p>
    <w:p w:rsidR="005D3162" w:rsidRPr="003468FF" w:rsidRDefault="005D3162" w:rsidP="005D3162">
      <w:pPr>
        <w:pStyle w:val="a4"/>
        <w:spacing w:before="0" w:after="0"/>
        <w:jc w:val="both"/>
        <w:rPr>
          <w:bCs/>
          <w:sz w:val="28"/>
          <w:szCs w:val="28"/>
        </w:rPr>
      </w:pPr>
      <w:r w:rsidRPr="003468FF">
        <w:rPr>
          <w:sz w:val="28"/>
          <w:szCs w:val="28"/>
        </w:rPr>
        <w:lastRenderedPageBreak/>
        <w:t>5.8. При переходе через улицу сопровождающие должны обеспечить строгое соблюдение правил дорожного движения для пешеходов, избегать прогулок по улицам с большим движением.</w:t>
      </w:r>
    </w:p>
    <w:p w:rsidR="005D3162" w:rsidRPr="003468FF" w:rsidRDefault="005D3162" w:rsidP="005D3162">
      <w:pPr>
        <w:pStyle w:val="a4"/>
        <w:spacing w:before="0" w:after="0"/>
        <w:jc w:val="center"/>
        <w:rPr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t>6. Организация прогулки в актированные дни.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Pr="003468FF">
        <w:rPr>
          <w:rFonts w:ascii="Times New Roman" w:hAnsi="Times New Roman" w:cs="Times New Roman"/>
          <w:sz w:val="28"/>
          <w:szCs w:val="28"/>
        </w:rPr>
        <w:t xml:space="preserve">В актированные дни или в дни сокращения продолжительности прогулки необходимо компенсировать недостаток двигательной активности на прогулках хорошо продуманной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организацией  динамической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(двигательной прогулки) в функциональных помещениях Учреждения.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FF">
        <w:rPr>
          <w:rFonts w:ascii="Times New Roman" w:hAnsi="Times New Roman" w:cs="Times New Roman"/>
          <w:sz w:val="28"/>
          <w:szCs w:val="28"/>
        </w:rPr>
        <w:t xml:space="preserve">6.2. В содержание прогулки должны быть включены все структурные элементы прогулки на участке Учреждения (см. п. 4.) с учетом </w:t>
      </w:r>
      <w:proofErr w:type="gramStart"/>
      <w:r w:rsidRPr="003468FF">
        <w:rPr>
          <w:rFonts w:ascii="Times New Roman" w:hAnsi="Times New Roman" w:cs="Times New Roman"/>
          <w:sz w:val="28"/>
          <w:szCs w:val="28"/>
        </w:rPr>
        <w:t>имеющихся  условий</w:t>
      </w:r>
      <w:proofErr w:type="gramEnd"/>
      <w:r w:rsidRPr="003468FF">
        <w:rPr>
          <w:rFonts w:ascii="Times New Roman" w:hAnsi="Times New Roman" w:cs="Times New Roman"/>
          <w:sz w:val="28"/>
          <w:szCs w:val="28"/>
        </w:rPr>
        <w:t xml:space="preserve"> в функциональных помещениях.</w:t>
      </w:r>
    </w:p>
    <w:p w:rsidR="005D3162" w:rsidRPr="003468FF" w:rsidRDefault="005D3162" w:rsidP="005D3162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68FF">
        <w:rPr>
          <w:rFonts w:ascii="Times New Roman" w:hAnsi="Times New Roman" w:cs="Times New Roman"/>
          <w:bCs/>
          <w:sz w:val="28"/>
          <w:szCs w:val="28"/>
        </w:rPr>
        <w:t>6.3. Организация прогулки при сниженной температуре на прогулочной веранде Учреждения с детьми раннего возраста:</w:t>
      </w:r>
    </w:p>
    <w:p w:rsidR="005D3162" w:rsidRPr="003468FF" w:rsidRDefault="005D3162" w:rsidP="005D316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900"/>
          <w:tab w:val="left" w:pos="108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температура на веранде до -13°С. Для наблюдения за изменением температуры необходимо </w:t>
      </w:r>
      <w:proofErr w:type="gramStart"/>
      <w:r w:rsidRPr="003468F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наличие  термометра</w:t>
      </w:r>
      <w:proofErr w:type="gramEnd"/>
      <w:r w:rsidRPr="003468FF">
        <w:rPr>
          <w:rFonts w:ascii="Times New Roman" w:hAnsi="Times New Roman" w:cs="Times New Roman"/>
          <w:color w:val="000000"/>
          <w:spacing w:val="-5"/>
          <w:sz w:val="28"/>
          <w:szCs w:val="28"/>
        </w:rPr>
        <w:t>:  на высоте 80 см от пола</w:t>
      </w:r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5D3162" w:rsidRPr="003468FF" w:rsidRDefault="005D3162" w:rsidP="005D3162">
      <w:pPr>
        <w:widowControl w:val="0"/>
        <w:numPr>
          <w:ilvl w:val="0"/>
          <w:numId w:val="7"/>
        </w:numPr>
        <w:shd w:val="clear" w:color="auto" w:fill="FFFFFF"/>
        <w:tabs>
          <w:tab w:val="left" w:pos="368"/>
          <w:tab w:val="left" w:pos="900"/>
          <w:tab w:val="left" w:pos="108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468FF">
        <w:rPr>
          <w:rFonts w:ascii="Times New Roman" w:hAnsi="Times New Roman" w:cs="Times New Roman"/>
          <w:color w:val="000000"/>
          <w:sz w:val="28"/>
          <w:szCs w:val="28"/>
        </w:rPr>
        <w:t>1-я подгруппа  детей одевается и  вместе с воспитателем уходит на</w:t>
      </w:r>
      <w:r w:rsidRPr="003468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8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веранду. Остальных детей по мере </w:t>
      </w:r>
      <w:proofErr w:type="gramStart"/>
      <w:r w:rsidRPr="003468FF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готовности  приво</w:t>
      </w:r>
      <w:r w:rsidRPr="003468F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дит</w:t>
      </w:r>
      <w:proofErr w:type="gramEnd"/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веранду младший воспитатель;</w:t>
      </w:r>
    </w:p>
    <w:p w:rsidR="005D3162" w:rsidRPr="003468FF" w:rsidRDefault="005D3162" w:rsidP="005D3162">
      <w:pPr>
        <w:widowControl w:val="0"/>
        <w:numPr>
          <w:ilvl w:val="0"/>
          <w:numId w:val="7"/>
        </w:numPr>
        <w:shd w:val="clear" w:color="auto" w:fill="FFFFFF"/>
        <w:tabs>
          <w:tab w:val="left" w:pos="368"/>
          <w:tab w:val="left" w:pos="900"/>
          <w:tab w:val="left" w:pos="108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68F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вначале прогулки воспитатель организует подвижные игры с большей двигательной активностью </w:t>
      </w:r>
      <w:r w:rsidRPr="003468FF">
        <w:rPr>
          <w:rFonts w:ascii="Times New Roman" w:hAnsi="Times New Roman" w:cs="Times New Roman"/>
          <w:sz w:val="28"/>
          <w:szCs w:val="28"/>
        </w:rPr>
        <w:t>для поддержания положительно-</w:t>
      </w:r>
      <w:proofErr w:type="spellStart"/>
      <w:r w:rsidRPr="003468FF">
        <w:rPr>
          <w:rFonts w:ascii="Times New Roman" w:hAnsi="Times New Roman" w:cs="Times New Roman"/>
          <w:sz w:val="28"/>
          <w:szCs w:val="28"/>
        </w:rPr>
        <w:t>эоционального</w:t>
      </w:r>
      <w:proofErr w:type="spellEnd"/>
      <w:r w:rsidRPr="003468FF">
        <w:rPr>
          <w:rFonts w:ascii="Times New Roman" w:hAnsi="Times New Roman" w:cs="Times New Roman"/>
          <w:sz w:val="28"/>
          <w:szCs w:val="28"/>
        </w:rPr>
        <w:t xml:space="preserve"> тонуса, в которых все дети участвуют одновременно или подгруппами, </w:t>
      </w:r>
      <w:r w:rsidRPr="003468F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далее</w:t>
      </w:r>
      <w:r w:rsidRPr="003468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игра средней подвижности</w:t>
      </w:r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5D3162" w:rsidRPr="00976E23" w:rsidRDefault="005D3162" w:rsidP="005D3162">
      <w:pPr>
        <w:widowControl w:val="0"/>
        <w:numPr>
          <w:ilvl w:val="0"/>
          <w:numId w:val="7"/>
        </w:numPr>
        <w:shd w:val="clear" w:color="auto" w:fill="FFFFFF"/>
        <w:tabs>
          <w:tab w:val="left" w:pos="372"/>
          <w:tab w:val="left" w:pos="900"/>
          <w:tab w:val="left" w:pos="108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 подъеме температуры  воспитатель организует </w:t>
      </w:r>
      <w:r w:rsidRPr="003468FF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3468F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спокойные игры или  самостоятельную деятельность детей.</w:t>
      </w:r>
    </w:p>
    <w:p w:rsidR="005D3162" w:rsidRPr="003468FF" w:rsidRDefault="005D3162" w:rsidP="005D3162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3468FF">
        <w:rPr>
          <w:b/>
          <w:bCs/>
          <w:sz w:val="28"/>
          <w:szCs w:val="28"/>
        </w:rPr>
        <w:t>7. Продолжительность прогуло</w:t>
      </w:r>
      <w:r>
        <w:rPr>
          <w:b/>
          <w:bCs/>
          <w:sz w:val="28"/>
          <w:szCs w:val="28"/>
        </w:rPr>
        <w:t xml:space="preserve">к. </w:t>
      </w:r>
      <w:proofErr w:type="gramStart"/>
      <w:r>
        <w:rPr>
          <w:b/>
          <w:bCs/>
          <w:sz w:val="28"/>
          <w:szCs w:val="28"/>
        </w:rPr>
        <w:t>График  проведения</w:t>
      </w:r>
      <w:proofErr w:type="gramEnd"/>
      <w:r>
        <w:rPr>
          <w:b/>
          <w:bCs/>
          <w:sz w:val="28"/>
          <w:szCs w:val="28"/>
        </w:rPr>
        <w:t xml:space="preserve"> прогулок.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>7.1. В течение года прогулки проводятся ежедневно. Общая продолжительность прогулки</w:t>
      </w:r>
      <w:r w:rsidRPr="003468FF">
        <w:rPr>
          <w:bCs/>
          <w:sz w:val="28"/>
          <w:szCs w:val="28"/>
        </w:rPr>
        <w:t xml:space="preserve"> составляет не менее 4 – 4,5 часа. 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7.2. Для достижения оздоровительного эффекта в летний период в режиме дня предусматривается максимальное пребывание детей на открытом воздухе с перерывами для приема пищи и сна. </w:t>
      </w:r>
    </w:p>
    <w:p w:rsidR="005D3162" w:rsidRPr="003468FF" w:rsidRDefault="005D3162" w:rsidP="005D3162">
      <w:pPr>
        <w:pStyle w:val="a4"/>
        <w:spacing w:before="0" w:after="0"/>
        <w:jc w:val="both"/>
        <w:rPr>
          <w:sz w:val="28"/>
          <w:szCs w:val="28"/>
        </w:rPr>
      </w:pPr>
      <w:r w:rsidRPr="003468FF">
        <w:rPr>
          <w:sz w:val="28"/>
          <w:szCs w:val="28"/>
        </w:rPr>
        <w:t xml:space="preserve">7.3. В зимний период прогулки на воздухе проводятся 2 раза в день </w:t>
      </w:r>
      <w:r w:rsidRPr="003468FF">
        <w:rPr>
          <w:bCs/>
          <w:sz w:val="28"/>
          <w:szCs w:val="28"/>
        </w:rPr>
        <w:t xml:space="preserve">в первую половину дня – до </w:t>
      </w:r>
      <w:proofErr w:type="gramStart"/>
      <w:r w:rsidRPr="003468FF">
        <w:rPr>
          <w:bCs/>
          <w:sz w:val="28"/>
          <w:szCs w:val="28"/>
        </w:rPr>
        <w:t>обеда,  во</w:t>
      </w:r>
      <w:proofErr w:type="gramEnd"/>
      <w:r w:rsidRPr="003468FF">
        <w:rPr>
          <w:bCs/>
          <w:sz w:val="28"/>
          <w:szCs w:val="28"/>
        </w:rPr>
        <w:t xml:space="preserve"> вторую половину дня после дневного сна или перед уходом детей домой</w:t>
      </w:r>
      <w:r w:rsidRPr="003468FF">
        <w:rPr>
          <w:sz w:val="28"/>
          <w:szCs w:val="28"/>
        </w:rPr>
        <w:t xml:space="preserve"> для детей старшего дошкольного возраста; 1 раз в день </w:t>
      </w:r>
      <w:r w:rsidRPr="003468FF">
        <w:rPr>
          <w:bCs/>
          <w:sz w:val="28"/>
          <w:szCs w:val="28"/>
        </w:rPr>
        <w:t>в первую половину дня – до обеда</w:t>
      </w:r>
      <w:r w:rsidRPr="003468FF">
        <w:rPr>
          <w:sz w:val="28"/>
          <w:szCs w:val="28"/>
        </w:rPr>
        <w:t xml:space="preserve"> для детей младшего дошкольного возраста.</w:t>
      </w:r>
      <w:r w:rsidRPr="003468FF">
        <w:rPr>
          <w:bCs/>
          <w:color w:val="FF0000"/>
          <w:sz w:val="28"/>
          <w:szCs w:val="28"/>
        </w:rPr>
        <w:t xml:space="preserve"> </w:t>
      </w:r>
    </w:p>
    <w:p w:rsidR="005D3162" w:rsidRPr="003468FF" w:rsidRDefault="005D3162" w:rsidP="005D3162">
      <w:pPr>
        <w:pStyle w:val="a4"/>
        <w:spacing w:before="0" w:after="0"/>
        <w:jc w:val="both"/>
        <w:rPr>
          <w:bCs/>
          <w:sz w:val="28"/>
          <w:szCs w:val="28"/>
        </w:rPr>
      </w:pPr>
      <w:r w:rsidRPr="003468FF">
        <w:rPr>
          <w:sz w:val="28"/>
          <w:szCs w:val="28"/>
        </w:rPr>
        <w:lastRenderedPageBreak/>
        <w:t xml:space="preserve">7.6. </w:t>
      </w:r>
      <w:r w:rsidRPr="003468FF">
        <w:rPr>
          <w:bCs/>
          <w:sz w:val="28"/>
          <w:szCs w:val="28"/>
        </w:rPr>
        <w:t xml:space="preserve">Время выхода на прогулку каждой возрастной </w:t>
      </w:r>
      <w:proofErr w:type="gramStart"/>
      <w:r w:rsidRPr="003468FF">
        <w:rPr>
          <w:bCs/>
          <w:sz w:val="28"/>
          <w:szCs w:val="28"/>
        </w:rPr>
        <w:t>группы  определяется</w:t>
      </w:r>
      <w:proofErr w:type="gramEnd"/>
      <w:r w:rsidRPr="003468FF">
        <w:rPr>
          <w:bCs/>
          <w:sz w:val="28"/>
          <w:szCs w:val="28"/>
        </w:rPr>
        <w:t xml:space="preserve">  режимом воспитания и обучения, на основании </w:t>
      </w:r>
      <w:proofErr w:type="spellStart"/>
      <w:r w:rsidRPr="003468FF">
        <w:rPr>
          <w:bCs/>
          <w:sz w:val="28"/>
          <w:szCs w:val="28"/>
        </w:rPr>
        <w:t>Сан.Пин</w:t>
      </w:r>
      <w:proofErr w:type="spellEnd"/>
      <w:r w:rsidRPr="003468FF">
        <w:rPr>
          <w:bCs/>
          <w:sz w:val="28"/>
          <w:szCs w:val="28"/>
        </w:rPr>
        <w:t xml:space="preserve"> 2013 года.</w:t>
      </w:r>
    </w:p>
    <w:p w:rsidR="005D3162" w:rsidRDefault="005D3162" w:rsidP="005D3162">
      <w:pPr>
        <w:pStyle w:val="a4"/>
        <w:spacing w:before="0" w:after="0"/>
        <w:rPr>
          <w:bCs/>
          <w:sz w:val="28"/>
          <w:szCs w:val="28"/>
        </w:rPr>
      </w:pPr>
    </w:p>
    <w:p w:rsidR="005D3162" w:rsidRDefault="005D3162" w:rsidP="005D3162">
      <w:pPr>
        <w:pStyle w:val="a4"/>
        <w:spacing w:before="0" w:after="0"/>
        <w:rPr>
          <w:bCs/>
          <w:sz w:val="26"/>
          <w:szCs w:val="26"/>
        </w:rPr>
      </w:pPr>
    </w:p>
    <w:p w:rsidR="005D3162" w:rsidRDefault="005D3162" w:rsidP="005D3162">
      <w:pPr>
        <w:pStyle w:val="a4"/>
        <w:spacing w:before="0" w:after="0"/>
        <w:jc w:val="right"/>
        <w:rPr>
          <w:bCs/>
          <w:sz w:val="26"/>
          <w:szCs w:val="26"/>
        </w:rPr>
      </w:pPr>
    </w:p>
    <w:p w:rsidR="005D3162" w:rsidRDefault="005D3162" w:rsidP="005D3162">
      <w:pPr>
        <w:pStyle w:val="a4"/>
        <w:spacing w:before="0"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1.</w:t>
      </w:r>
    </w:p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tab/>
      </w:r>
    </w:p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 w:rsidRPr="00976E23">
        <w:rPr>
          <w:rFonts w:ascii="Times New Roman" w:hAnsi="Times New Roman" w:cs="Times New Roman"/>
          <w:sz w:val="28"/>
          <w:szCs w:val="28"/>
        </w:rPr>
        <w:tab/>
      </w:r>
    </w:p>
    <w:p w:rsidR="005D3162" w:rsidRPr="00976E23" w:rsidRDefault="005D3162" w:rsidP="005D3162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23">
        <w:rPr>
          <w:rFonts w:ascii="Times New Roman" w:hAnsi="Times New Roman" w:cs="Times New Roman"/>
          <w:b/>
          <w:sz w:val="28"/>
          <w:szCs w:val="28"/>
        </w:rPr>
        <w:t>Температурный режим прогулок в холодный период года.</w:t>
      </w:r>
    </w:p>
    <w:p w:rsidR="005D3162" w:rsidRPr="00976E23" w:rsidRDefault="005D3162" w:rsidP="005D3162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68"/>
      </w:tblGrid>
      <w:tr w:rsidR="005D3162" w:rsidRPr="00976E23" w:rsidTr="005277D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162" w:rsidRPr="00976E23" w:rsidRDefault="005D3162" w:rsidP="005277D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162" w:rsidRPr="00976E23" w:rsidRDefault="005D3162" w:rsidP="005277D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прогулки</w:t>
            </w:r>
          </w:p>
        </w:tc>
      </w:tr>
      <w:tr w:rsidR="005D3162" w:rsidRPr="00976E23" w:rsidTr="005277D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1 младшая №1 и №2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-15°, тихо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-12°, до 5 м/с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30 мин.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162" w:rsidRPr="00976E23" w:rsidTr="005277D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2 младшая № 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-20°, тихо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-18°, до 5 м/с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45 - 50 мин.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25 мин.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162" w:rsidRPr="00976E23" w:rsidTr="005277D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-25°, тихо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-20°, до 7 м/с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1 часа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30 мин.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162" w:rsidRPr="00976E23" w:rsidTr="005277D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Старшая группа и подготовительная группа №2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-30°, тихо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-25°, до 7 м/с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до -29°, до 3 м/с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(включительно)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 часа</w:t>
            </w: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162" w:rsidRPr="00976E23" w:rsidRDefault="005D3162" w:rsidP="005277D1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E23">
              <w:rPr>
                <w:rFonts w:ascii="Times New Roman" w:hAnsi="Times New Roman" w:cs="Times New Roman"/>
                <w:sz w:val="28"/>
                <w:szCs w:val="28"/>
              </w:rPr>
              <w:t>не менее 30 мин.</w:t>
            </w:r>
          </w:p>
        </w:tc>
      </w:tr>
    </w:tbl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976E2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D3162" w:rsidRPr="00976E23" w:rsidRDefault="005D3162" w:rsidP="005D3162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976E23">
        <w:rPr>
          <w:rFonts w:ascii="Times New Roman" w:hAnsi="Times New Roman" w:cs="Times New Roman"/>
          <w:sz w:val="28"/>
          <w:szCs w:val="28"/>
        </w:rPr>
        <w:t xml:space="preserve">Старшая медицинская сестра          ___________________    </w:t>
      </w:r>
      <w:r>
        <w:rPr>
          <w:rFonts w:ascii="Times New Roman" w:hAnsi="Times New Roman" w:cs="Times New Roman"/>
          <w:sz w:val="28"/>
          <w:szCs w:val="28"/>
        </w:rPr>
        <w:t>Х.М.Цакаева</w:t>
      </w:r>
      <w:r w:rsidRPr="00976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162" w:rsidRPr="00976E23" w:rsidRDefault="005D3162" w:rsidP="005D3162">
      <w:pPr>
        <w:rPr>
          <w:rFonts w:ascii="Times New Roman" w:hAnsi="Times New Roman" w:cs="Times New Roman"/>
          <w:sz w:val="28"/>
          <w:szCs w:val="28"/>
        </w:rPr>
      </w:pP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«Яхита</w:t>
      </w: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г.Шали»</w:t>
      </w:r>
      <w:r w:rsidRPr="00D5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A97" w:rsidRDefault="00503A97"/>
    <w:sectPr w:rsidR="0050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  <w:sz w:val="26"/>
        <w:szCs w:val="2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6"/>
        <w:szCs w:val="26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z w:val="26"/>
        <w:szCs w:val="26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000000"/>
        <w:spacing w:val="-35"/>
        <w:sz w:val="26"/>
        <w:szCs w:val="26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6"/>
        <w:szCs w:val="26"/>
      </w:rPr>
    </w:lvl>
  </w:abstractNum>
  <w:abstractNum w:abstractNumId="10" w15:restartNumberingAfterBreak="0">
    <w:nsid w:val="1F3734B4"/>
    <w:multiLevelType w:val="multilevel"/>
    <w:tmpl w:val="5C8E276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5"/>
    <w:rsid w:val="00503A97"/>
    <w:rsid w:val="005D3162"/>
    <w:rsid w:val="00822DC5"/>
    <w:rsid w:val="00D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0008"/>
  <w15:chartTrackingRefBased/>
  <w15:docId w15:val="{D8ADB10A-0CDC-475C-9302-4ACBB737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31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D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Subtitle"/>
    <w:basedOn w:val="a0"/>
    <w:next w:val="a5"/>
    <w:link w:val="a6"/>
    <w:qFormat/>
    <w:rsid w:val="005D3162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Подзаголовок Знак"/>
    <w:basedOn w:val="a1"/>
    <w:link w:val="a"/>
    <w:rsid w:val="005D316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ody Text Indent"/>
    <w:basedOn w:val="a0"/>
    <w:link w:val="a8"/>
    <w:rsid w:val="005D316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1"/>
    <w:link w:val="a7"/>
    <w:rsid w:val="005D316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9">
    <w:name w:val="Базовый"/>
    <w:rsid w:val="005D31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5">
    <w:name w:val="Body Text"/>
    <w:basedOn w:val="a0"/>
    <w:link w:val="aa"/>
    <w:uiPriority w:val="99"/>
    <w:semiHidden/>
    <w:unhideWhenUsed/>
    <w:rsid w:val="005D3162"/>
    <w:pPr>
      <w:spacing w:after="120"/>
    </w:pPr>
  </w:style>
  <w:style w:type="character" w:customStyle="1" w:styleId="aa">
    <w:name w:val="Основной текст Знак"/>
    <w:basedOn w:val="a1"/>
    <w:link w:val="a5"/>
    <w:uiPriority w:val="99"/>
    <w:semiHidden/>
    <w:rsid w:val="005D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12621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3</cp:revision>
  <dcterms:created xsi:type="dcterms:W3CDTF">2023-03-22T09:02:00Z</dcterms:created>
  <dcterms:modified xsi:type="dcterms:W3CDTF">2023-03-22T12:03:00Z</dcterms:modified>
</cp:coreProperties>
</file>